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224" w:rsidRPr="002D2A28" w:rsidRDefault="00000224" w:rsidP="00EF7417">
      <w:pPr>
        <w:pStyle w:val="Heading1"/>
        <w:jc w:val="center"/>
        <w:rPr>
          <w:rFonts w:ascii="Tahoma" w:hAnsi="Tahoma" w:cs="Tahoma"/>
          <w:b/>
          <w:color w:val="auto"/>
          <w:sz w:val="22"/>
          <w:szCs w:val="22"/>
        </w:rPr>
      </w:pPr>
      <w:r w:rsidRPr="002D2A28">
        <w:rPr>
          <w:rFonts w:ascii="Tahoma" w:hAnsi="Tahoma" w:cs="Tahoma"/>
          <w:b/>
          <w:color w:val="auto"/>
          <w:sz w:val="22"/>
          <w:szCs w:val="22"/>
        </w:rPr>
        <w:t>Formulář pro uplatnění reklamace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Adresát (prodávající):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Internetový obchod:</w:t>
      </w:r>
      <w:r w:rsidRPr="002D2A28">
        <w:rPr>
          <w:rFonts w:ascii="Tahoma" w:hAnsi="Tahoma" w:cs="Tahoma"/>
          <w:sz w:val="20"/>
          <w:szCs w:val="20"/>
        </w:rPr>
        <w:tab/>
        <w:t>www.</w:t>
      </w:r>
      <w:r>
        <w:rPr>
          <w:rFonts w:ascii="Tahoma" w:hAnsi="Tahoma" w:cs="Tahoma"/>
          <w:sz w:val="20"/>
          <w:szCs w:val="20"/>
        </w:rPr>
        <w:t>retezovareakce.cz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Společnost:</w:t>
      </w:r>
      <w:r w:rsidRPr="002D2A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Řetězová reakce, s.r.o.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Se sídlem:</w:t>
      </w:r>
      <w:r w:rsidRPr="002D2A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Bohunická 471/33, 619 00 Brno</w:t>
      </w:r>
    </w:p>
    <w:p w:rsidR="00000224" w:rsidRPr="00C40065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  <w:shd w:val="clear" w:color="auto" w:fill="CCFFFF"/>
        </w:rPr>
      </w:pPr>
      <w:r w:rsidRPr="002D2A28">
        <w:rPr>
          <w:rFonts w:ascii="Tahoma" w:hAnsi="Tahoma" w:cs="Tahoma"/>
          <w:sz w:val="20"/>
          <w:szCs w:val="20"/>
        </w:rPr>
        <w:t>IČ/DIČ:</w:t>
      </w:r>
      <w:r w:rsidRPr="002D2A28">
        <w:rPr>
          <w:rFonts w:ascii="Tahoma" w:hAnsi="Tahoma" w:cs="Tahoma"/>
          <w:sz w:val="20"/>
          <w:szCs w:val="20"/>
        </w:rPr>
        <w:tab/>
      </w:r>
      <w:r w:rsidRPr="00C40065">
        <w:rPr>
          <w:rFonts w:ascii="Tahoma" w:hAnsi="Tahoma" w:cs="Tahoma"/>
          <w:sz w:val="20"/>
          <w:szCs w:val="20"/>
        </w:rPr>
        <w:t>29231795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bCs/>
          <w:iCs/>
          <w:sz w:val="20"/>
          <w:szCs w:val="20"/>
          <w:shd w:val="clear" w:color="auto" w:fill="CCFFFF"/>
        </w:rPr>
      </w:pPr>
      <w:r w:rsidRPr="002D2A28">
        <w:rPr>
          <w:rFonts w:ascii="Tahoma" w:hAnsi="Tahoma" w:cs="Tahoma"/>
          <w:sz w:val="20"/>
          <w:szCs w:val="20"/>
        </w:rPr>
        <w:t>E-mailová adresa:</w:t>
      </w:r>
      <w:r w:rsidRPr="002D2A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info@retezovareakce</w:t>
      </w:r>
      <w:r w:rsidRPr="002D2A28">
        <w:rPr>
          <w:rFonts w:ascii="Tahoma" w:hAnsi="Tahoma" w:cs="Tahoma"/>
          <w:sz w:val="20"/>
          <w:szCs w:val="20"/>
        </w:rPr>
        <w:t>.cz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Telefonní číslo:</w:t>
      </w:r>
      <w:r w:rsidRPr="002D2A28">
        <w:rPr>
          <w:rFonts w:ascii="Tahoma" w:hAnsi="Tahoma" w:cs="Tahoma"/>
          <w:sz w:val="20"/>
          <w:szCs w:val="20"/>
        </w:rPr>
        <w:tab/>
      </w:r>
      <w:hyperlink r:id="rId7" w:tgtFrame="_blank" w:history="1">
        <w:r w:rsidRPr="002D2A28">
          <w:rPr>
            <w:rFonts w:ascii="Tahoma" w:hAnsi="Tahoma" w:cs="Tahoma"/>
            <w:sz w:val="20"/>
            <w:szCs w:val="20"/>
          </w:rPr>
          <w:t>60</w:t>
        </w:r>
        <w:r>
          <w:rPr>
            <w:rFonts w:ascii="Tahoma" w:hAnsi="Tahoma" w:cs="Tahoma"/>
            <w:sz w:val="20"/>
            <w:szCs w:val="20"/>
          </w:rPr>
          <w:t>3</w:t>
        </w:r>
      </w:hyperlink>
      <w:r>
        <w:t> 433 143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bCs/>
          <w:sz w:val="20"/>
          <w:szCs w:val="20"/>
        </w:rPr>
        <w:t>Spotřebitel:</w:t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Moje jméno a příjmení:</w:t>
      </w:r>
      <w:r w:rsidRPr="002D2A28">
        <w:rPr>
          <w:rFonts w:ascii="Tahoma" w:hAnsi="Tahoma" w:cs="Tahoma"/>
          <w:sz w:val="20"/>
          <w:szCs w:val="20"/>
        </w:rPr>
        <w:tab/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Moje adresa:</w:t>
      </w:r>
      <w:r w:rsidRPr="002D2A28">
        <w:rPr>
          <w:rFonts w:ascii="Tahoma" w:hAnsi="Tahoma" w:cs="Tahoma"/>
          <w:sz w:val="20"/>
          <w:szCs w:val="20"/>
        </w:rPr>
        <w:tab/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b/>
          <w:bCs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Můj telefon a e-mail:</w:t>
      </w:r>
      <w:r w:rsidRPr="002D2A28">
        <w:rPr>
          <w:rFonts w:ascii="Tahoma" w:hAnsi="Tahoma" w:cs="Tahoma"/>
          <w:sz w:val="20"/>
          <w:szCs w:val="20"/>
        </w:rPr>
        <w:tab/>
      </w:r>
    </w:p>
    <w:p w:rsidR="00000224" w:rsidRPr="002D2A28" w:rsidRDefault="00000224" w:rsidP="00EF7417">
      <w:pPr>
        <w:tabs>
          <w:tab w:val="left" w:pos="2550"/>
        </w:tabs>
        <w:spacing w:after="0"/>
        <w:ind w:right="113"/>
        <w:jc w:val="both"/>
        <w:rPr>
          <w:rFonts w:ascii="Tahoma" w:hAnsi="Tahoma" w:cs="Tahoma"/>
          <w:b/>
          <w:bCs/>
          <w:sz w:val="20"/>
          <w:szCs w:val="20"/>
        </w:rPr>
      </w:pP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bCs/>
          <w:sz w:val="20"/>
          <w:szCs w:val="20"/>
        </w:rPr>
        <w:t>Uplatnění práva z vadného plnění (reklamace)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Vážení,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 xml:space="preserve">dne </w:t>
      </w:r>
      <w:r w:rsidRPr="002D2A28">
        <w:rPr>
          <w:rFonts w:ascii="Tahoma" w:hAnsi="Tahoma" w:cs="Tahoma"/>
          <w:iCs/>
          <w:sz w:val="20"/>
          <w:szCs w:val="20"/>
        </w:rPr>
        <w:t xml:space="preserve">(*) </w:t>
      </w:r>
      <w:r w:rsidRPr="002D2A28">
        <w:rPr>
          <w:rFonts w:ascii="Tahoma" w:hAnsi="Tahoma" w:cs="Tahoma"/>
          <w:sz w:val="20"/>
          <w:szCs w:val="20"/>
        </w:rPr>
        <w:t xml:space="preserve">jsem ve Vašem obchodě vytvořil objednávku (specifikace objednávky viz níže). Mnou zakoupený produkt však vykazuje tyto vady </w:t>
      </w:r>
      <w:r w:rsidRPr="002D2A28">
        <w:rPr>
          <w:rFonts w:ascii="Tahoma" w:hAnsi="Tahoma" w:cs="Tahoma"/>
          <w:iCs/>
          <w:sz w:val="20"/>
          <w:szCs w:val="20"/>
        </w:rPr>
        <w:t xml:space="preserve">(* zde je třeba vadu podrobně popsat ). </w:t>
      </w:r>
      <w:r w:rsidRPr="002D2A28">
        <w:rPr>
          <w:rFonts w:ascii="Tahoma" w:hAnsi="Tahoma" w:cs="Tahoma"/>
          <w:sz w:val="20"/>
          <w:szCs w:val="20"/>
        </w:rPr>
        <w:t xml:space="preserve">Požaduji vyřídit reklamaci následujícím způsobem: </w:t>
      </w:r>
      <w:r w:rsidRPr="002D2A28">
        <w:rPr>
          <w:rFonts w:ascii="Tahoma" w:hAnsi="Tahoma" w:cs="Tahoma"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 w:rsidRPr="002D2A28">
        <w:rPr>
          <w:rFonts w:ascii="Tahoma" w:hAnsi="Tahoma" w:cs="Tahoma"/>
          <w:sz w:val="20"/>
          <w:szCs w:val="20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 w:rsidRPr="002D2A28">
        <w:rPr>
          <w:rFonts w:ascii="Tahoma" w:hAnsi="Tahoma" w:cs="Tahoma"/>
          <w:iCs/>
          <w:sz w:val="20"/>
          <w:szCs w:val="20"/>
        </w:rPr>
        <w:t>(v případě, že se jedná o opravu, nikoliv výměnu).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Datum objednání</w:t>
      </w:r>
      <w:r w:rsidRPr="002D2A28">
        <w:rPr>
          <w:rFonts w:ascii="Tahoma" w:hAnsi="Tahoma" w:cs="Tahoma"/>
          <w:sz w:val="20"/>
          <w:szCs w:val="20"/>
        </w:rPr>
        <w:t xml:space="preserve"> </w:t>
      </w:r>
      <w:r w:rsidRPr="002D2A28">
        <w:rPr>
          <w:rFonts w:ascii="Tahoma" w:hAnsi="Tahoma" w:cs="Tahoma"/>
          <w:iCs/>
          <w:sz w:val="20"/>
          <w:szCs w:val="20"/>
        </w:rPr>
        <w:t>(*)</w:t>
      </w:r>
      <w:r w:rsidRPr="002D2A28">
        <w:rPr>
          <w:rFonts w:ascii="Tahoma" w:hAnsi="Tahoma" w:cs="Tahoma"/>
          <w:sz w:val="20"/>
          <w:szCs w:val="20"/>
        </w:rPr>
        <w:t>/</w:t>
      </w:r>
      <w:r w:rsidRPr="002D2A28">
        <w:rPr>
          <w:rFonts w:ascii="Tahoma" w:hAnsi="Tahoma" w:cs="Tahoma"/>
          <w:b/>
          <w:sz w:val="20"/>
          <w:szCs w:val="20"/>
        </w:rPr>
        <w:t>datum obdržení</w:t>
      </w:r>
      <w:r w:rsidRPr="002D2A28">
        <w:rPr>
          <w:rFonts w:ascii="Tahoma" w:hAnsi="Tahoma" w:cs="Tahoma"/>
          <w:sz w:val="20"/>
          <w:szCs w:val="20"/>
        </w:rPr>
        <w:t xml:space="preserve"> </w:t>
      </w:r>
      <w:r w:rsidRPr="002D2A28">
        <w:rPr>
          <w:rFonts w:ascii="Tahoma" w:hAnsi="Tahoma" w:cs="Tahoma"/>
          <w:iCs/>
          <w:sz w:val="20"/>
          <w:szCs w:val="20"/>
        </w:rPr>
        <w:t>(*)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Číslo objednávky: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 xml:space="preserve">Peněžní prostředky za objednání, případně i za doručení, byly zaslány způsobem </w:t>
      </w:r>
      <w:r w:rsidRPr="002D2A28">
        <w:rPr>
          <w:rFonts w:ascii="Tahoma" w:hAnsi="Tahoma" w:cs="Tahoma"/>
          <w:iCs/>
          <w:sz w:val="20"/>
          <w:szCs w:val="20"/>
        </w:rPr>
        <w:t xml:space="preserve">(*) </w:t>
      </w:r>
      <w:r w:rsidRPr="002D2A28">
        <w:rPr>
          <w:rFonts w:ascii="Tahoma" w:hAnsi="Tahoma" w:cs="Tahoma"/>
          <w:iCs/>
          <w:sz w:val="20"/>
          <w:szCs w:val="20"/>
        </w:rPr>
        <w:br/>
      </w:r>
      <w:r w:rsidRPr="002D2A28">
        <w:rPr>
          <w:rFonts w:ascii="Tahoma" w:hAnsi="Tahoma" w:cs="Tahoma"/>
          <w:b/>
          <w:sz w:val="20"/>
          <w:szCs w:val="20"/>
        </w:rPr>
        <w:t>a budou navráceny zpět způsobem</w:t>
      </w:r>
      <w:r w:rsidRPr="002D2A28">
        <w:rPr>
          <w:rFonts w:ascii="Tahoma" w:hAnsi="Tahoma" w:cs="Tahoma"/>
          <w:sz w:val="20"/>
          <w:szCs w:val="20"/>
        </w:rPr>
        <w:t xml:space="preserve"> (v případě převodu na účet prosím o zaslání čísla účtu)</w:t>
      </w:r>
      <w:r w:rsidRPr="002D2A28">
        <w:rPr>
          <w:rFonts w:ascii="Tahoma" w:hAnsi="Tahoma" w:cs="Tahoma"/>
          <w:b/>
          <w:sz w:val="20"/>
          <w:szCs w:val="20"/>
        </w:rPr>
        <w:t xml:space="preserve"> </w:t>
      </w:r>
      <w:r w:rsidRPr="002D2A28">
        <w:rPr>
          <w:rFonts w:ascii="Tahoma" w:hAnsi="Tahoma" w:cs="Tahoma"/>
          <w:iCs/>
          <w:sz w:val="20"/>
          <w:szCs w:val="20"/>
        </w:rPr>
        <w:t>(*)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Jméno a příjmení spotřebitele: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Adresa spotřebitele: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Email:</w:t>
      </w:r>
    </w:p>
    <w:p w:rsidR="00000224" w:rsidRPr="002D2A28" w:rsidRDefault="00000224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>Telefon:</w:t>
      </w:r>
    </w:p>
    <w:p w:rsidR="00000224" w:rsidRPr="002D2A28" w:rsidRDefault="00000224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Tahoma" w:hAnsi="Tahoma" w:cs="Tahoma"/>
          <w:b/>
          <w:sz w:val="20"/>
          <w:szCs w:val="20"/>
        </w:rPr>
      </w:pPr>
      <w:r w:rsidRPr="002D2A28">
        <w:rPr>
          <w:rFonts w:ascii="Tahoma" w:hAnsi="Tahoma" w:cs="Tahoma"/>
          <w:iCs/>
          <w:sz w:val="20"/>
          <w:szCs w:val="20"/>
        </w:rPr>
        <w:t>(*) Nehodící se škrtněte nebo údaje doplňte.</w:t>
      </w:r>
    </w:p>
    <w:p w:rsidR="00000224" w:rsidRPr="002D2A28" w:rsidRDefault="00000224" w:rsidP="00EF7417">
      <w:pPr>
        <w:tabs>
          <w:tab w:val="center" w:pos="2025"/>
        </w:tabs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sz w:val="20"/>
          <w:szCs w:val="20"/>
        </w:rPr>
        <w:tab/>
        <w:t xml:space="preserve">V </w:t>
      </w:r>
      <w:r w:rsidRPr="002D2A28">
        <w:rPr>
          <w:rFonts w:ascii="Tahoma" w:hAnsi="Tahoma" w:cs="Tahoma"/>
          <w:iCs/>
          <w:sz w:val="20"/>
          <w:szCs w:val="20"/>
        </w:rPr>
        <w:t>(zde vyplňte místo)</w:t>
      </w:r>
      <w:r w:rsidRPr="002D2A28">
        <w:rPr>
          <w:rFonts w:ascii="Tahoma" w:hAnsi="Tahoma" w:cs="Tahoma"/>
          <w:sz w:val="20"/>
          <w:szCs w:val="20"/>
        </w:rPr>
        <w:t xml:space="preserve">, </w:t>
      </w:r>
      <w:r w:rsidRPr="002D2A28">
        <w:rPr>
          <w:rFonts w:ascii="Tahoma" w:hAnsi="Tahoma" w:cs="Tahoma"/>
          <w:b/>
          <w:sz w:val="20"/>
          <w:szCs w:val="20"/>
        </w:rPr>
        <w:t>Dne</w:t>
      </w:r>
      <w:r w:rsidRPr="002D2A28">
        <w:rPr>
          <w:rFonts w:ascii="Tahoma" w:hAnsi="Tahoma" w:cs="Tahoma"/>
          <w:sz w:val="20"/>
          <w:szCs w:val="20"/>
        </w:rPr>
        <w:t xml:space="preserve"> </w:t>
      </w:r>
      <w:r w:rsidRPr="002D2A28">
        <w:rPr>
          <w:rFonts w:ascii="Tahoma" w:hAnsi="Tahoma" w:cs="Tahoma"/>
          <w:iCs/>
          <w:sz w:val="20"/>
          <w:szCs w:val="20"/>
        </w:rPr>
        <w:t>(zde doplňte datum)</w:t>
      </w:r>
    </w:p>
    <w:p w:rsidR="00000224" w:rsidRPr="002D2A28" w:rsidRDefault="00000224" w:rsidP="00EF7417">
      <w:pPr>
        <w:tabs>
          <w:tab w:val="center" w:pos="2025"/>
        </w:tabs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</w:p>
    <w:p w:rsidR="00000224" w:rsidRPr="002D2A28" w:rsidRDefault="00000224" w:rsidP="00EF7417">
      <w:pPr>
        <w:tabs>
          <w:tab w:val="center" w:pos="2025"/>
        </w:tabs>
        <w:spacing w:before="160" w:after="160"/>
        <w:ind w:right="113"/>
        <w:jc w:val="both"/>
        <w:rPr>
          <w:rFonts w:ascii="Tahoma" w:hAnsi="Tahoma" w:cs="Tahoma"/>
          <w:b/>
          <w:iCs/>
          <w:sz w:val="20"/>
          <w:szCs w:val="20"/>
        </w:rPr>
      </w:pPr>
      <w:r w:rsidRPr="002D2A28">
        <w:rPr>
          <w:rFonts w:ascii="Tahoma" w:hAnsi="Tahoma" w:cs="Tahoma"/>
          <w:iCs/>
          <w:sz w:val="20"/>
          <w:szCs w:val="20"/>
        </w:rPr>
        <w:tab/>
        <w:t>(podpis)</w:t>
      </w:r>
      <w:r w:rsidRPr="002D2A28">
        <w:rPr>
          <w:rFonts w:ascii="Tahoma" w:hAnsi="Tahoma" w:cs="Tahoma"/>
          <w:b/>
          <w:iCs/>
          <w:sz w:val="20"/>
          <w:szCs w:val="20"/>
        </w:rPr>
        <w:br/>
        <w:t>______________________________________</w:t>
      </w:r>
    </w:p>
    <w:p w:rsidR="00000224" w:rsidRPr="002D2A28" w:rsidRDefault="00000224" w:rsidP="00EF7417">
      <w:pPr>
        <w:tabs>
          <w:tab w:val="center" w:pos="2025"/>
        </w:tabs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iCs/>
          <w:sz w:val="20"/>
          <w:szCs w:val="20"/>
        </w:rPr>
        <w:tab/>
      </w:r>
      <w:r w:rsidRPr="002D2A28">
        <w:rPr>
          <w:rFonts w:ascii="Tahoma" w:hAnsi="Tahoma" w:cs="Tahoma"/>
          <w:b/>
          <w:bCs/>
          <w:sz w:val="20"/>
          <w:szCs w:val="20"/>
        </w:rPr>
        <w:t>Jméno a příjmení spotřebitele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bCs/>
          <w:sz w:val="20"/>
          <w:szCs w:val="20"/>
        </w:rPr>
        <w:t>Seznam příloh:</w:t>
      </w:r>
    </w:p>
    <w:p w:rsidR="00000224" w:rsidRPr="002D2A28" w:rsidRDefault="00000224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 xml:space="preserve">Faktura za objednané zboží č. </w:t>
      </w:r>
      <w:r w:rsidRPr="002D2A28">
        <w:rPr>
          <w:rFonts w:ascii="Tahoma" w:hAnsi="Tahoma" w:cs="Tahoma"/>
          <w:iCs/>
          <w:sz w:val="20"/>
          <w:szCs w:val="20"/>
        </w:rPr>
        <w:t>(*)</w:t>
      </w:r>
    </w:p>
    <w:p w:rsidR="00000224" w:rsidRPr="002D2A28" w:rsidRDefault="00000224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00224" w:rsidRPr="002D2A28" w:rsidRDefault="00000224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00224" w:rsidRPr="002D2A28" w:rsidRDefault="00000224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b/>
          <w:color w:val="000000"/>
          <w:sz w:val="20"/>
          <w:szCs w:val="20"/>
        </w:rPr>
        <w:t>Obecná poučení k uplatnění reklamace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 xml:space="preserve">Zakoupení věci jste </w:t>
      </w:r>
      <w:bookmarkStart w:id="0" w:name="_GoBack"/>
      <w:bookmarkEnd w:id="0"/>
      <w:r w:rsidRPr="002D2A28">
        <w:rPr>
          <w:rFonts w:ascii="Tahoma" w:hAnsi="Tahoma" w:cs="Tahoma"/>
          <w:sz w:val="20"/>
          <w:szCs w:val="20"/>
        </w:rPr>
        <w:t>jakožto spotřebitel povinen prokázat předložením kupního dokladu, případně jiným, dostatečně věrohodným způsobem.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color w:val="000000"/>
          <w:sz w:val="20"/>
          <w:szCs w:val="20"/>
        </w:rPr>
      </w:pPr>
      <w:r w:rsidRPr="002D2A28">
        <w:rPr>
          <w:rFonts w:ascii="Tahoma" w:hAnsi="Tahoma" w:cs="Tahoma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000224" w:rsidRPr="002D2A28" w:rsidRDefault="00000224" w:rsidP="00EF7417">
      <w:pPr>
        <w:spacing w:before="160" w:after="160"/>
        <w:ind w:right="113"/>
        <w:jc w:val="both"/>
        <w:rPr>
          <w:rFonts w:ascii="Tahoma" w:hAnsi="Tahoma" w:cs="Tahoma"/>
          <w:sz w:val="20"/>
          <w:szCs w:val="20"/>
        </w:rPr>
      </w:pPr>
      <w:r w:rsidRPr="002D2A28">
        <w:rPr>
          <w:rFonts w:ascii="Tahoma" w:hAnsi="Tahoma" w:cs="Tahoma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000224" w:rsidRPr="002D2A28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24" w:rsidRDefault="00000224" w:rsidP="008A289C">
      <w:pPr>
        <w:spacing w:after="0" w:line="240" w:lineRule="auto"/>
      </w:pPr>
      <w:r>
        <w:separator/>
      </w:r>
    </w:p>
  </w:endnote>
  <w:endnote w:type="continuationSeparator" w:id="0">
    <w:p w:rsidR="00000224" w:rsidRDefault="0000022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24" w:rsidRDefault="00000224">
    <w:pPr>
      <w:pStyle w:val="Footer"/>
      <w:rPr>
        <w:i/>
        <w:color w:val="808080"/>
        <w:sz w:val="16"/>
        <w:szCs w:val="16"/>
      </w:rPr>
    </w:pPr>
  </w:p>
  <w:p w:rsidR="00000224" w:rsidRDefault="00000224">
    <w:pPr>
      <w:pStyle w:val="Footer"/>
      <w:rPr>
        <w:i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24" w:rsidRDefault="00000224" w:rsidP="008A289C">
      <w:pPr>
        <w:spacing w:after="0" w:line="240" w:lineRule="auto"/>
      </w:pPr>
      <w:r>
        <w:separator/>
      </w:r>
    </w:p>
  </w:footnote>
  <w:footnote w:type="continuationSeparator" w:id="0">
    <w:p w:rsidR="00000224" w:rsidRDefault="0000022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B6D"/>
    <w:rsid w:val="00000224"/>
    <w:rsid w:val="0005727C"/>
    <w:rsid w:val="00080C69"/>
    <w:rsid w:val="000A278E"/>
    <w:rsid w:val="000B777D"/>
    <w:rsid w:val="00103422"/>
    <w:rsid w:val="001D3EA0"/>
    <w:rsid w:val="00200B3D"/>
    <w:rsid w:val="002101FF"/>
    <w:rsid w:val="002155B0"/>
    <w:rsid w:val="002846A7"/>
    <w:rsid w:val="002D2A28"/>
    <w:rsid w:val="00344742"/>
    <w:rsid w:val="004A2856"/>
    <w:rsid w:val="004B3D08"/>
    <w:rsid w:val="00507BFC"/>
    <w:rsid w:val="005E35DB"/>
    <w:rsid w:val="005F48DA"/>
    <w:rsid w:val="00666B2A"/>
    <w:rsid w:val="00747CB3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9C6AB8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40065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E35DB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62C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5DB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62C1"/>
    <w:rPr>
      <w:rFonts w:ascii="Cambria" w:hAnsi="Cambria" w:cs="Times New Roman"/>
      <w:color w:val="365F9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7D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8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289C"/>
    <w:rPr>
      <w:rFonts w:cs="Times New Roman"/>
    </w:rPr>
  </w:style>
  <w:style w:type="character" w:styleId="Hyperlink">
    <w:name w:val="Hyperlink"/>
    <w:basedOn w:val="DefaultParagraphFont"/>
    <w:uiPriority w:val="99"/>
    <w:rsid w:val="00DB4292"/>
    <w:rPr>
      <w:rFonts w:cs="Times New Roman"/>
      <w:color w:val="0000FF"/>
      <w:u w:val="single"/>
    </w:rPr>
  </w:style>
  <w:style w:type="paragraph" w:customStyle="1" w:styleId="Textpoznpodarou1">
    <w:name w:val="Text pozn. pod čarou1"/>
    <w:basedOn w:val="Normal"/>
    <w:uiPriority w:val="99"/>
    <w:rsid w:val="00DB4292"/>
    <w:pPr>
      <w:suppressAutoHyphens/>
      <w:spacing w:after="0" w:line="240" w:lineRule="auto"/>
      <w:jc w:val="both"/>
    </w:pPr>
    <w:rPr>
      <w:rFonts w:ascii="Times New Roman" w:hAnsi="Times New Roman"/>
      <w:kern w:val="1"/>
      <w:sz w:val="20"/>
      <w:szCs w:val="20"/>
    </w:rPr>
  </w:style>
  <w:style w:type="paragraph" w:styleId="ListParagraph">
    <w:name w:val="List Paragraph"/>
    <w:basedOn w:val="Normal"/>
    <w:uiPriority w:val="99"/>
    <w:qFormat/>
    <w:rsid w:val="005E3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%2B420%20606%20100%20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411</Words>
  <Characters>2428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uplatnění reklamace</dc:title>
  <dc:subject/>
  <dc:creator>DHDesign</dc:creator>
  <cp:keywords/>
  <dc:description/>
  <cp:lastModifiedBy>Denisa Šmídová</cp:lastModifiedBy>
  <cp:revision>3</cp:revision>
  <cp:lastPrinted>2014-01-14T15:56:00Z</cp:lastPrinted>
  <dcterms:created xsi:type="dcterms:W3CDTF">2014-11-24T13:34:00Z</dcterms:created>
  <dcterms:modified xsi:type="dcterms:W3CDTF">2014-12-03T14:16:00Z</dcterms:modified>
</cp:coreProperties>
</file>